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DB1" w:rsidRPr="00F73DB1" w:rsidRDefault="00F73DB1" w:rsidP="00F73DB1">
      <w:pPr>
        <w:spacing w:line="360" w:lineRule="auto"/>
        <w:jc w:val="center"/>
        <w:rPr>
          <w:rFonts w:ascii="Bookman Old Style" w:hAnsi="Bookman Old Style"/>
          <w:i/>
          <w:sz w:val="20"/>
          <w:szCs w:val="20"/>
          <w:lang w:val="fr-FR"/>
        </w:rPr>
      </w:pPr>
      <w:r w:rsidRPr="00F73DB1">
        <w:rPr>
          <w:rFonts w:ascii="Bookman Old Style" w:hAnsi="Bookman Old Style"/>
          <w:b/>
          <w:caps/>
          <w:sz w:val="20"/>
          <w:szCs w:val="20"/>
        </w:rPr>
        <w:t>dichiarazione sostitutiva dell’atto di notorietà</w:t>
      </w:r>
    </w:p>
    <w:p w:rsidR="00F73DB1" w:rsidRPr="00F73DB1" w:rsidRDefault="00F73DB1" w:rsidP="00F73DB1">
      <w:pPr>
        <w:spacing w:line="360" w:lineRule="auto"/>
        <w:jc w:val="center"/>
        <w:rPr>
          <w:rFonts w:ascii="Bookman Old Style" w:hAnsi="Bookman Old Style"/>
          <w:sz w:val="20"/>
          <w:szCs w:val="20"/>
          <w:lang w:val="fr-FR"/>
        </w:rPr>
      </w:pPr>
      <w:r w:rsidRPr="00F73DB1">
        <w:rPr>
          <w:rFonts w:ascii="Bookman Old Style" w:hAnsi="Bookman Old Style"/>
          <w:i/>
          <w:sz w:val="20"/>
          <w:szCs w:val="20"/>
          <w:lang w:val="fr-FR"/>
        </w:rPr>
        <w:t xml:space="preserve">(Art. 47 D.P.R. 28 </w:t>
      </w:r>
      <w:r w:rsidRPr="00F73DB1">
        <w:rPr>
          <w:rFonts w:ascii="Bookman Old Style" w:hAnsi="Bookman Old Style"/>
          <w:i/>
          <w:sz w:val="20"/>
          <w:szCs w:val="20"/>
        </w:rPr>
        <w:t>dicembre</w:t>
      </w:r>
      <w:r w:rsidRPr="00F73DB1">
        <w:rPr>
          <w:rFonts w:ascii="Bookman Old Style" w:hAnsi="Bookman Old Style"/>
          <w:i/>
          <w:sz w:val="20"/>
          <w:szCs w:val="20"/>
          <w:lang w:val="fr-FR"/>
        </w:rPr>
        <w:t xml:space="preserve"> 2000, n. 445)</w:t>
      </w:r>
    </w:p>
    <w:p w:rsidR="00F73DB1" w:rsidRPr="00F73DB1" w:rsidRDefault="001A62E3" w:rsidP="00A755C1">
      <w:pPr>
        <w:spacing w:before="120" w:after="240" w:line="276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</w:t>
      </w:r>
      <w:r w:rsidR="00F73DB1" w:rsidRPr="00F73DB1">
        <w:rPr>
          <w:rFonts w:ascii="Bookman Old Style" w:hAnsi="Bookman Old Style"/>
          <w:sz w:val="20"/>
          <w:szCs w:val="20"/>
        </w:rPr>
        <w:t xml:space="preserve">l sottoscritto ___________________________, c.f. _____________, nato a __________________, (ME) il _______ e residente a __________________ (__), in Via ___________________________, n° ___, consapevole delle sanzioni penali, nel caso di dichiarazioni non veritiere, di formazione o uso di atti falsi, richiamate dall’art. 76 del D.P.R. n. 445 del 28 dicembre 2000, </w:t>
      </w:r>
      <w:r w:rsidR="00F73DB1" w:rsidRPr="00F73DB1">
        <w:rPr>
          <w:rFonts w:ascii="Bookman Old Style" w:hAnsi="Bookman Old Style"/>
          <w:b/>
          <w:bCs/>
          <w:sz w:val="20"/>
          <w:szCs w:val="20"/>
        </w:rPr>
        <w:t>nella qualità di</w:t>
      </w:r>
      <w:r w:rsidR="00F73DB1" w:rsidRPr="00F73DB1">
        <w:rPr>
          <w:rFonts w:ascii="Bookman Old Style" w:hAnsi="Bookman Old Style"/>
          <w:b/>
          <w:sz w:val="20"/>
          <w:szCs w:val="20"/>
        </w:rPr>
        <w:t xml:space="preserve"> proprietario</w:t>
      </w:r>
      <w:r w:rsidR="00F73DB1" w:rsidRPr="00F73DB1">
        <w:rPr>
          <w:rFonts w:ascii="Bookman Old Style" w:hAnsi="Bookman Old Style"/>
          <w:sz w:val="20"/>
          <w:szCs w:val="20"/>
        </w:rPr>
        <w:t xml:space="preserve"> del terreno/immobile sito in Barcellona Pozzo di Gotto (ME) in Via ___________________________________ ed identificato c</w:t>
      </w:r>
      <w:r w:rsidR="00A755C1">
        <w:rPr>
          <w:rFonts w:ascii="Bookman Old Style" w:hAnsi="Bookman Old Style"/>
          <w:sz w:val="20"/>
          <w:szCs w:val="20"/>
        </w:rPr>
        <w:t>atastalmente dall_ particell_ n°</w:t>
      </w:r>
      <w:r w:rsidR="00F73DB1" w:rsidRPr="00F73DB1">
        <w:rPr>
          <w:rFonts w:ascii="Bookman Old Style" w:hAnsi="Bookman Old Style"/>
          <w:sz w:val="20"/>
          <w:szCs w:val="20"/>
        </w:rPr>
        <w:t xml:space="preserve"> _________________ del foglio di mappa n</w:t>
      </w:r>
      <w:r w:rsidR="00A755C1">
        <w:rPr>
          <w:rFonts w:ascii="Bookman Old Style" w:hAnsi="Bookman Old Style"/>
          <w:sz w:val="20"/>
          <w:szCs w:val="20"/>
        </w:rPr>
        <w:t>°</w:t>
      </w:r>
      <w:r w:rsidR="00F73DB1" w:rsidRPr="00F73DB1">
        <w:rPr>
          <w:rFonts w:ascii="Bookman Old Style" w:hAnsi="Bookman Old Style"/>
          <w:sz w:val="20"/>
          <w:szCs w:val="20"/>
        </w:rPr>
        <w:t xml:space="preserve"> _____; </w:t>
      </w:r>
    </w:p>
    <w:p w:rsidR="00F73DB1" w:rsidRPr="00F73DB1" w:rsidRDefault="00F73DB1" w:rsidP="00F73DB1">
      <w:pPr>
        <w:spacing w:line="360" w:lineRule="auto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F73DB1">
        <w:rPr>
          <w:rFonts w:ascii="Bookman Old Style" w:hAnsi="Bookman Old Style"/>
          <w:b/>
          <w:bCs/>
          <w:sz w:val="20"/>
          <w:szCs w:val="20"/>
        </w:rPr>
        <w:t>VISTI</w:t>
      </w:r>
    </w:p>
    <w:p w:rsidR="00F73DB1" w:rsidRPr="00F73DB1" w:rsidRDefault="00F73DB1" w:rsidP="00F73DB1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rFonts w:ascii="Bookman Old Style" w:hAnsi="Bookman Old Style"/>
          <w:sz w:val="20"/>
          <w:szCs w:val="20"/>
        </w:rPr>
      </w:pPr>
      <w:r w:rsidRPr="00F73DB1">
        <w:rPr>
          <w:rFonts w:ascii="Bookman Old Style" w:hAnsi="Bookman Old Style"/>
          <w:sz w:val="20"/>
          <w:szCs w:val="20"/>
        </w:rPr>
        <w:t>l'art. 18 della L. n° 765 del 06/08/1967;</w:t>
      </w:r>
    </w:p>
    <w:p w:rsidR="00F73DB1" w:rsidRDefault="00F73DB1" w:rsidP="00F73DB1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rFonts w:ascii="Bookman Old Style" w:hAnsi="Bookman Old Style"/>
          <w:sz w:val="20"/>
          <w:szCs w:val="20"/>
        </w:rPr>
      </w:pPr>
      <w:r w:rsidRPr="00F73DB1">
        <w:rPr>
          <w:rFonts w:ascii="Bookman Old Style" w:hAnsi="Bookman Old Style"/>
          <w:sz w:val="20"/>
          <w:szCs w:val="20"/>
        </w:rPr>
        <w:t>l'art. 31 della L.R. n° 21 del 26/05/1973, ex art. 40 della L.R. n° 19 del 31/03/1972;</w:t>
      </w:r>
    </w:p>
    <w:p w:rsidR="00C349E5" w:rsidRPr="00C349E5" w:rsidRDefault="00C349E5" w:rsidP="00C349E5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rFonts w:ascii="Bookman Old Style" w:hAnsi="Bookman Old Style"/>
          <w:sz w:val="20"/>
          <w:szCs w:val="20"/>
        </w:rPr>
      </w:pPr>
      <w:r w:rsidRPr="00F73DB1">
        <w:rPr>
          <w:rFonts w:ascii="Bookman Old Style" w:hAnsi="Bookman Old Style"/>
          <w:sz w:val="20"/>
          <w:szCs w:val="20"/>
        </w:rPr>
        <w:t>l’art. 22 della L.R. n° 71 del 27/12/1978</w:t>
      </w:r>
      <w:r>
        <w:rPr>
          <w:rFonts w:ascii="Bookman Old Style" w:hAnsi="Bookman Old Style"/>
          <w:sz w:val="20"/>
          <w:szCs w:val="20"/>
        </w:rPr>
        <w:t>;</w:t>
      </w:r>
    </w:p>
    <w:p w:rsidR="00F73DB1" w:rsidRPr="00F73DB1" w:rsidRDefault="00F73DB1" w:rsidP="00F73DB1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rFonts w:ascii="Bookman Old Style" w:hAnsi="Bookman Old Style"/>
          <w:sz w:val="20"/>
          <w:szCs w:val="20"/>
        </w:rPr>
      </w:pPr>
      <w:r w:rsidRPr="00F73DB1">
        <w:rPr>
          <w:rFonts w:ascii="Bookman Old Style" w:hAnsi="Bookman Old Style"/>
          <w:sz w:val="20"/>
          <w:szCs w:val="20"/>
        </w:rPr>
        <w:t>l'art. 2 comma 2 della L. n° 122 del 24/03/1989;</w:t>
      </w:r>
    </w:p>
    <w:p w:rsidR="00F73DB1" w:rsidRDefault="00F73DB1" w:rsidP="00A755C1">
      <w:pPr>
        <w:numPr>
          <w:ilvl w:val="0"/>
          <w:numId w:val="2"/>
        </w:numPr>
        <w:tabs>
          <w:tab w:val="clear" w:pos="720"/>
          <w:tab w:val="num" w:pos="284"/>
        </w:tabs>
        <w:spacing w:after="240" w:line="276" w:lineRule="auto"/>
        <w:ind w:hanging="720"/>
        <w:jc w:val="both"/>
        <w:rPr>
          <w:rFonts w:ascii="Bookman Old Style" w:hAnsi="Bookman Old Style"/>
          <w:sz w:val="20"/>
          <w:szCs w:val="20"/>
        </w:rPr>
      </w:pPr>
      <w:r w:rsidRPr="00F73DB1">
        <w:rPr>
          <w:rFonts w:ascii="Bookman Old Style" w:hAnsi="Bookman Old Style"/>
          <w:sz w:val="20"/>
          <w:szCs w:val="20"/>
        </w:rPr>
        <w:t>la circolare dell'Assessorato Regionale Territorio ed Ambiente n° 1/90 del 18/04/1990;</w:t>
      </w:r>
    </w:p>
    <w:p w:rsidR="00F73DB1" w:rsidRPr="00F73DB1" w:rsidRDefault="00F73DB1" w:rsidP="00F73DB1">
      <w:pPr>
        <w:spacing w:line="360" w:lineRule="auto"/>
        <w:jc w:val="center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PREMESSO CHE</w:t>
      </w:r>
    </w:p>
    <w:p w:rsidR="00F73DB1" w:rsidRPr="00F73DB1" w:rsidRDefault="00F73DB1" w:rsidP="00B366B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è stato </w:t>
      </w:r>
      <w:r w:rsidRPr="00F73DB1">
        <w:rPr>
          <w:rFonts w:ascii="Bookman Old Style" w:hAnsi="Bookman Old Style"/>
          <w:sz w:val="20"/>
          <w:szCs w:val="20"/>
        </w:rPr>
        <w:t>presentato progetto presso i</w:t>
      </w:r>
      <w:r>
        <w:rPr>
          <w:rFonts w:ascii="Bookman Old Style" w:hAnsi="Bookman Old Style"/>
          <w:sz w:val="20"/>
          <w:szCs w:val="20"/>
        </w:rPr>
        <w:t xml:space="preserve">l Comune di Barcellona Pozzo di </w:t>
      </w:r>
      <w:r w:rsidR="00A755C1">
        <w:rPr>
          <w:rFonts w:ascii="Bookman Old Style" w:hAnsi="Bookman Old Style"/>
          <w:sz w:val="20"/>
          <w:szCs w:val="20"/>
        </w:rPr>
        <w:t>G</w:t>
      </w:r>
      <w:r>
        <w:rPr>
          <w:rFonts w:ascii="Bookman Old Style" w:hAnsi="Bookman Old Style"/>
          <w:sz w:val="20"/>
          <w:szCs w:val="20"/>
        </w:rPr>
        <w:t>otto</w:t>
      </w:r>
      <w:r w:rsidRPr="00F73DB1">
        <w:rPr>
          <w:rFonts w:ascii="Bookman Old Style" w:hAnsi="Bookman Old Style"/>
          <w:sz w:val="20"/>
          <w:szCs w:val="20"/>
        </w:rPr>
        <w:t xml:space="preserve">, </w:t>
      </w:r>
      <w:r>
        <w:rPr>
          <w:rFonts w:ascii="Bookman Old Style" w:hAnsi="Bookman Old Style"/>
          <w:sz w:val="20"/>
          <w:szCs w:val="20"/>
        </w:rPr>
        <w:t>pratica n° _______</w:t>
      </w:r>
      <w:r w:rsidRPr="00F73DB1">
        <w:rPr>
          <w:rFonts w:ascii="Bookman Old Style" w:hAnsi="Bookman Old Style"/>
          <w:sz w:val="20"/>
          <w:szCs w:val="20"/>
        </w:rPr>
        <w:t>;</w:t>
      </w:r>
    </w:p>
    <w:p w:rsidR="00F73DB1" w:rsidRDefault="00F73DB1" w:rsidP="00C349E5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F73DB1">
        <w:rPr>
          <w:rFonts w:ascii="Bookman Old Style" w:hAnsi="Bookman Old Style"/>
          <w:sz w:val="20"/>
          <w:szCs w:val="20"/>
        </w:rPr>
        <w:t>per il rilascio del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F73DB1">
        <w:rPr>
          <w:rFonts w:ascii="Bookman Old Style" w:hAnsi="Bookman Old Style"/>
          <w:sz w:val="20"/>
          <w:szCs w:val="20"/>
        </w:rPr>
        <w:t>relativ</w:t>
      </w:r>
      <w:r>
        <w:rPr>
          <w:rFonts w:ascii="Bookman Old Style" w:hAnsi="Bookman Old Style"/>
          <w:sz w:val="20"/>
          <w:szCs w:val="20"/>
        </w:rPr>
        <w:t>o</w:t>
      </w:r>
      <w:r w:rsidRPr="00F73DB1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Permesso di Costruire</w:t>
      </w:r>
      <w:r w:rsidRPr="00F73DB1">
        <w:rPr>
          <w:rFonts w:ascii="Bookman Old Style" w:hAnsi="Bookman Old Style"/>
          <w:sz w:val="20"/>
          <w:szCs w:val="20"/>
        </w:rPr>
        <w:t xml:space="preserve"> è necessario vincolare permanentemente a parcheggio aree o locali destinati a tale scopo, nella misura minima prevista dalla normativa vigente in materia;</w:t>
      </w:r>
    </w:p>
    <w:p w:rsidR="00C349E5" w:rsidRPr="00C349E5" w:rsidRDefault="00C349E5" w:rsidP="00C349E5">
      <w:pPr>
        <w:spacing w:line="276" w:lineRule="auto"/>
        <w:ind w:left="284"/>
        <w:jc w:val="center"/>
        <w:rPr>
          <w:rFonts w:ascii="Bookman Old Style" w:hAnsi="Bookman Old Style"/>
          <w:b/>
          <w:sz w:val="20"/>
          <w:szCs w:val="20"/>
        </w:rPr>
      </w:pPr>
      <w:r w:rsidRPr="00C349E5">
        <w:rPr>
          <w:rFonts w:ascii="Bookman Old Style" w:hAnsi="Bookman Old Style"/>
          <w:b/>
          <w:sz w:val="20"/>
          <w:szCs w:val="20"/>
        </w:rPr>
        <w:t>VISTA</w:t>
      </w:r>
    </w:p>
    <w:p w:rsidR="00C349E5" w:rsidRPr="00F73DB1" w:rsidRDefault="00C349E5" w:rsidP="00C349E5">
      <w:pPr>
        <w:spacing w:after="240" w:line="276" w:lineRule="auto"/>
        <w:ind w:left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La planimetria con indicazione delle aree da vincolare a parcheggio, redatta dal tecnico incaricato ing./arch./geom._______, iscritto all’Ordine Professionale della Provincia di _____ matr. n°____, ed approvata dall’ufficio tecnico in data ______________</w:t>
      </w:r>
    </w:p>
    <w:p w:rsidR="00F73DB1" w:rsidRPr="00F73DB1" w:rsidRDefault="00F73DB1" w:rsidP="00F73DB1">
      <w:pPr>
        <w:spacing w:line="360" w:lineRule="auto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F73DB1">
        <w:rPr>
          <w:rFonts w:ascii="Bookman Old Style" w:hAnsi="Bookman Old Style"/>
          <w:b/>
          <w:bCs/>
          <w:sz w:val="20"/>
          <w:szCs w:val="20"/>
        </w:rPr>
        <w:t>visto e premesso tutto quanto sopra, i</w:t>
      </w:r>
      <w:r w:rsidR="00C023DA">
        <w:rPr>
          <w:rFonts w:ascii="Bookman Old Style" w:hAnsi="Bookman Old Style"/>
          <w:b/>
          <w:bCs/>
          <w:sz w:val="20"/>
          <w:szCs w:val="20"/>
        </w:rPr>
        <w:t>l</w:t>
      </w:r>
      <w:r w:rsidRPr="00F73DB1">
        <w:rPr>
          <w:rFonts w:ascii="Bookman Old Style" w:hAnsi="Bookman Old Style"/>
          <w:b/>
          <w:bCs/>
          <w:sz w:val="20"/>
          <w:szCs w:val="20"/>
        </w:rPr>
        <w:t xml:space="preserve"> sottoscritt</w:t>
      </w:r>
      <w:r w:rsidR="00C023DA">
        <w:rPr>
          <w:rFonts w:ascii="Bookman Old Style" w:hAnsi="Bookman Old Style"/>
          <w:b/>
          <w:bCs/>
          <w:sz w:val="20"/>
          <w:szCs w:val="20"/>
        </w:rPr>
        <w:t>o</w:t>
      </w:r>
    </w:p>
    <w:p w:rsidR="00F73DB1" w:rsidRPr="00F73DB1" w:rsidRDefault="00C023DA" w:rsidP="00C023DA">
      <w:pPr>
        <w:spacing w:line="360" w:lineRule="auto"/>
        <w:ind w:left="284" w:hanging="284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    </w:t>
      </w:r>
      <w:r w:rsidR="00F73DB1">
        <w:rPr>
          <w:rFonts w:ascii="Bookman Old Style" w:hAnsi="Bookman Old Style"/>
          <w:b/>
          <w:bCs/>
          <w:sz w:val="20"/>
          <w:szCs w:val="20"/>
        </w:rPr>
        <w:t>DICHIARA</w:t>
      </w:r>
    </w:p>
    <w:p w:rsidR="00F73DB1" w:rsidRPr="00F73DB1" w:rsidRDefault="00F73DB1" w:rsidP="00B366B4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F73DB1">
        <w:rPr>
          <w:rFonts w:ascii="Bookman Old Style" w:hAnsi="Bookman Old Style"/>
          <w:sz w:val="20"/>
          <w:szCs w:val="20"/>
        </w:rPr>
        <w:t>per s</w:t>
      </w:r>
      <w:r>
        <w:rPr>
          <w:rFonts w:ascii="Bookman Old Style" w:hAnsi="Bookman Old Style"/>
          <w:sz w:val="20"/>
          <w:szCs w:val="20"/>
        </w:rPr>
        <w:t>é</w:t>
      </w:r>
      <w:r w:rsidRPr="00F73DB1">
        <w:rPr>
          <w:rFonts w:ascii="Bookman Old Style" w:hAnsi="Bookman Old Style"/>
          <w:sz w:val="20"/>
          <w:szCs w:val="20"/>
        </w:rPr>
        <w:t xml:space="preserve"> e per i propri aventi causa a qualsiasi titolo, </w:t>
      </w:r>
      <w:r w:rsidRPr="00F73DB1">
        <w:rPr>
          <w:rFonts w:ascii="Bookman Old Style" w:hAnsi="Bookman Old Style"/>
          <w:b/>
          <w:bCs/>
          <w:sz w:val="20"/>
          <w:szCs w:val="20"/>
        </w:rPr>
        <w:t>di vincolare permanentemente a parcheggio</w:t>
      </w:r>
      <w:r w:rsidRPr="00F73DB1">
        <w:rPr>
          <w:rFonts w:ascii="Bookman Old Style" w:hAnsi="Bookman Old Style"/>
          <w:sz w:val="20"/>
          <w:szCs w:val="20"/>
        </w:rPr>
        <w:t xml:space="preserve"> l'area di mq __________, facente parte del terreno di cui alla presente e ben rappresentata con campitura di colore ____________ </w:t>
      </w:r>
      <w:r w:rsidR="009D3D09">
        <w:rPr>
          <w:rFonts w:ascii="Bookman Old Style" w:hAnsi="Bookman Old Style"/>
          <w:sz w:val="20"/>
          <w:szCs w:val="20"/>
        </w:rPr>
        <w:t xml:space="preserve">e relativa legenda </w:t>
      </w:r>
      <w:bookmarkStart w:id="0" w:name="_GoBack"/>
      <w:bookmarkEnd w:id="0"/>
      <w:r w:rsidRPr="00F73DB1">
        <w:rPr>
          <w:rFonts w:ascii="Bookman Old Style" w:hAnsi="Bookman Old Style"/>
          <w:sz w:val="20"/>
          <w:szCs w:val="20"/>
        </w:rPr>
        <w:t>nell'apposito elaborato progettuale, allegato alla presente dichiarazione;</w:t>
      </w:r>
    </w:p>
    <w:p w:rsidR="00F73DB1" w:rsidRDefault="00F73DB1" w:rsidP="00B366B4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F73DB1">
        <w:rPr>
          <w:rFonts w:ascii="Bookman Old Style" w:hAnsi="Bookman Old Style"/>
          <w:sz w:val="20"/>
          <w:szCs w:val="20"/>
        </w:rPr>
        <w:t>che il vincolo come sopra costituito viene subordinato al permanere dell'immobile e che quindi l'area si riterrà libera nell'eventualità di non realizzazione o demolizione dell'immobile stesso;</w:t>
      </w:r>
    </w:p>
    <w:p w:rsidR="00045791" w:rsidRPr="00F73DB1" w:rsidRDefault="00045791" w:rsidP="00B366B4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che il medesimo vincolo è presupposto al rilascio del titolo edilizio, di cui costituisce parte integrante e sostanziale, e a tal fine espressamente richiamato nel Permesso di Costruire;</w:t>
      </w:r>
    </w:p>
    <w:p w:rsidR="00F73DB1" w:rsidRPr="00F73DB1" w:rsidRDefault="00F73DB1" w:rsidP="00B366B4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F73DB1">
        <w:rPr>
          <w:rFonts w:ascii="Bookman Old Style" w:hAnsi="Bookman Old Style"/>
          <w:sz w:val="20"/>
          <w:szCs w:val="20"/>
        </w:rPr>
        <w:t>di essere informato, ai sensi e per gli effetti di cui all’art. 10 della legge n. 675/96 che i dati personali raccolti saranno trattati, anche con strumenti informatici, esclusivamente nell’ambito del procedimento per il quale la presente dichiarazione viene resa.</w:t>
      </w:r>
    </w:p>
    <w:p w:rsidR="00F73DB1" w:rsidRPr="00F73DB1" w:rsidRDefault="00F73DB1" w:rsidP="00F73DB1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F73DB1" w:rsidRPr="00F73DB1" w:rsidRDefault="00F73DB1" w:rsidP="00F73DB1">
      <w:pPr>
        <w:spacing w:line="360" w:lineRule="auto"/>
        <w:jc w:val="both"/>
        <w:rPr>
          <w:rFonts w:ascii="Bookman Old Style" w:hAnsi="Bookman Old Style"/>
          <w:i/>
          <w:sz w:val="20"/>
          <w:szCs w:val="20"/>
        </w:rPr>
      </w:pPr>
      <w:r w:rsidRPr="00F73DB1">
        <w:rPr>
          <w:rFonts w:ascii="Bookman Old Style" w:hAnsi="Bookman Old Style"/>
          <w:sz w:val="20"/>
          <w:szCs w:val="20"/>
        </w:rPr>
        <w:t xml:space="preserve">Barcellona Pozzo di Gotto, </w:t>
      </w:r>
    </w:p>
    <w:p w:rsidR="00F73DB1" w:rsidRDefault="00F73DB1" w:rsidP="00F73DB1">
      <w:pPr>
        <w:spacing w:line="360" w:lineRule="auto"/>
        <w:jc w:val="center"/>
        <w:rPr>
          <w:rFonts w:ascii="Bookman Old Style" w:hAnsi="Bookman Old Style"/>
          <w:i/>
          <w:sz w:val="20"/>
          <w:szCs w:val="20"/>
        </w:rPr>
      </w:pPr>
      <w:r w:rsidRPr="00F73DB1">
        <w:rPr>
          <w:rFonts w:ascii="Bookman Old Style" w:hAnsi="Bookman Old Style"/>
          <w:i/>
          <w:sz w:val="20"/>
          <w:szCs w:val="20"/>
        </w:rPr>
        <w:t xml:space="preserve">                                                                                                      I</w:t>
      </w:r>
      <w:r w:rsidR="002B4E76">
        <w:rPr>
          <w:rFonts w:ascii="Bookman Old Style" w:hAnsi="Bookman Old Style"/>
          <w:i/>
          <w:sz w:val="20"/>
          <w:szCs w:val="20"/>
        </w:rPr>
        <w:t>L</w:t>
      </w:r>
      <w:r w:rsidRPr="00F73DB1">
        <w:rPr>
          <w:rFonts w:ascii="Bookman Old Style" w:hAnsi="Bookman Old Style"/>
          <w:i/>
          <w:sz w:val="20"/>
          <w:szCs w:val="20"/>
        </w:rPr>
        <w:t xml:space="preserve"> DICHIARANT</w:t>
      </w:r>
      <w:r w:rsidR="002B4E76">
        <w:rPr>
          <w:rFonts w:ascii="Bookman Old Style" w:hAnsi="Bookman Old Style"/>
          <w:i/>
          <w:sz w:val="20"/>
          <w:szCs w:val="20"/>
        </w:rPr>
        <w:t>E</w:t>
      </w:r>
    </w:p>
    <w:p w:rsidR="00231B3D" w:rsidRDefault="00231B3D" w:rsidP="003D246A">
      <w:pPr>
        <w:spacing w:line="360" w:lineRule="auto"/>
        <w:rPr>
          <w:rFonts w:ascii="Bookman Old Style" w:hAnsi="Bookman Old Style"/>
          <w:i/>
          <w:sz w:val="20"/>
          <w:szCs w:val="20"/>
        </w:rPr>
      </w:pPr>
    </w:p>
    <w:p w:rsidR="002B4E76" w:rsidRDefault="002B4E76" w:rsidP="00F73DB1">
      <w:pPr>
        <w:spacing w:line="360" w:lineRule="auto"/>
        <w:jc w:val="center"/>
        <w:rPr>
          <w:rFonts w:ascii="Bookman Old Style" w:hAnsi="Bookman Old Style"/>
          <w:i/>
          <w:sz w:val="20"/>
          <w:szCs w:val="20"/>
        </w:rPr>
      </w:pPr>
    </w:p>
    <w:p w:rsidR="002B4E76" w:rsidRDefault="002B4E76" w:rsidP="00F73DB1">
      <w:pPr>
        <w:spacing w:line="360" w:lineRule="auto"/>
        <w:jc w:val="center"/>
        <w:rPr>
          <w:rFonts w:ascii="Bookman Old Style" w:hAnsi="Bookman Old Style"/>
          <w:i/>
          <w:sz w:val="20"/>
          <w:szCs w:val="20"/>
        </w:rPr>
      </w:pPr>
    </w:p>
    <w:p w:rsidR="00231B3D" w:rsidRDefault="00231B3D" w:rsidP="00F73DB1">
      <w:pPr>
        <w:spacing w:line="360" w:lineRule="auto"/>
        <w:jc w:val="center"/>
        <w:rPr>
          <w:rFonts w:ascii="Bookman Old Style" w:hAnsi="Bookman Old Style"/>
          <w:i/>
          <w:sz w:val="20"/>
          <w:szCs w:val="20"/>
        </w:rPr>
      </w:pPr>
    </w:p>
    <w:p w:rsidR="003D246A" w:rsidRDefault="003D246A" w:rsidP="00F73DB1">
      <w:pPr>
        <w:spacing w:line="360" w:lineRule="auto"/>
        <w:jc w:val="center"/>
        <w:rPr>
          <w:rFonts w:ascii="Bookman Old Style" w:hAnsi="Bookman Old Style"/>
          <w:i/>
          <w:sz w:val="20"/>
          <w:szCs w:val="20"/>
        </w:rPr>
      </w:pPr>
    </w:p>
    <w:p w:rsidR="00231B3D" w:rsidRPr="003D246A" w:rsidRDefault="00231B3D" w:rsidP="003D246A">
      <w:pPr>
        <w:spacing w:line="360" w:lineRule="auto"/>
        <w:ind w:right="-143"/>
        <w:rPr>
          <w:rFonts w:ascii="Bookman Old Style" w:hAnsi="Bookman Old Style"/>
          <w:b/>
          <w:i/>
          <w:sz w:val="15"/>
          <w:szCs w:val="15"/>
        </w:rPr>
      </w:pPr>
      <w:r w:rsidRPr="003D246A">
        <w:rPr>
          <w:rFonts w:ascii="Bookman Old Style" w:hAnsi="Bookman Old Style"/>
          <w:b/>
          <w:i/>
          <w:sz w:val="15"/>
          <w:szCs w:val="15"/>
        </w:rPr>
        <w:t>Si allegano i documenti di identità di tutti i dichia</w:t>
      </w:r>
      <w:r w:rsidR="006062B2" w:rsidRPr="003D246A">
        <w:rPr>
          <w:rFonts w:ascii="Bookman Old Style" w:hAnsi="Bookman Old Style"/>
          <w:b/>
          <w:i/>
          <w:sz w:val="15"/>
          <w:szCs w:val="15"/>
        </w:rPr>
        <w:t>r</w:t>
      </w:r>
      <w:r w:rsidRPr="003D246A">
        <w:rPr>
          <w:rFonts w:ascii="Bookman Old Style" w:hAnsi="Bookman Old Style"/>
          <w:b/>
          <w:i/>
          <w:sz w:val="15"/>
          <w:szCs w:val="15"/>
        </w:rPr>
        <w:t>anti</w:t>
      </w:r>
      <w:r w:rsidR="003D246A" w:rsidRPr="003D246A">
        <w:rPr>
          <w:rFonts w:ascii="Bookman Old Style" w:hAnsi="Bookman Old Style"/>
          <w:b/>
          <w:i/>
          <w:sz w:val="15"/>
          <w:szCs w:val="15"/>
        </w:rPr>
        <w:t xml:space="preserve"> e la planimetria con indicazione dell’area vincolata a parcheggio</w:t>
      </w:r>
    </w:p>
    <w:sectPr w:rsidR="00231B3D" w:rsidRPr="003D24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D58" w:rsidRDefault="00A70D58" w:rsidP="00F73DB1">
      <w:r>
        <w:separator/>
      </w:r>
    </w:p>
  </w:endnote>
  <w:endnote w:type="continuationSeparator" w:id="0">
    <w:p w:rsidR="00A70D58" w:rsidRDefault="00A70D58" w:rsidP="00F7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D58" w:rsidRDefault="00A70D58" w:rsidP="00F73DB1">
      <w:r>
        <w:separator/>
      </w:r>
    </w:p>
  </w:footnote>
  <w:footnote w:type="continuationSeparator" w:id="0">
    <w:p w:rsidR="00A70D58" w:rsidRDefault="00A70D58" w:rsidP="00F73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B1"/>
    <w:rsid w:val="0004403A"/>
    <w:rsid w:val="00045791"/>
    <w:rsid w:val="000512F1"/>
    <w:rsid w:val="001A62E3"/>
    <w:rsid w:val="00231B3D"/>
    <w:rsid w:val="002B4E76"/>
    <w:rsid w:val="002C30F0"/>
    <w:rsid w:val="003D246A"/>
    <w:rsid w:val="003D28E9"/>
    <w:rsid w:val="005831EE"/>
    <w:rsid w:val="006062B2"/>
    <w:rsid w:val="009D3D09"/>
    <w:rsid w:val="009F1EB8"/>
    <w:rsid w:val="00A70D58"/>
    <w:rsid w:val="00A74EEB"/>
    <w:rsid w:val="00A755C1"/>
    <w:rsid w:val="00B366B4"/>
    <w:rsid w:val="00BE7619"/>
    <w:rsid w:val="00C023DA"/>
    <w:rsid w:val="00C349E5"/>
    <w:rsid w:val="00CA5B0B"/>
    <w:rsid w:val="00D76257"/>
    <w:rsid w:val="00DB1222"/>
    <w:rsid w:val="00F7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8920"/>
  <w15:chartTrackingRefBased/>
  <w15:docId w15:val="{75BEFC12-1451-4EDF-A846-A5D60A0D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3D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ellanota">
    <w:name w:val="Carattere della nota"/>
    <w:rsid w:val="00F73DB1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F73DB1"/>
    <w:pPr>
      <w:suppressLineNumbers/>
      <w:ind w:left="339" w:hanging="339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73DB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B3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1B3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11</cp:revision>
  <cp:lastPrinted>2025-01-21T15:52:00Z</cp:lastPrinted>
  <dcterms:created xsi:type="dcterms:W3CDTF">2025-01-22T11:24:00Z</dcterms:created>
  <dcterms:modified xsi:type="dcterms:W3CDTF">2025-01-22T12:48:00Z</dcterms:modified>
</cp:coreProperties>
</file>